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01875" w14:textId="3FBF50F9" w:rsidR="00A2147E" w:rsidRPr="00FD2A03" w:rsidRDefault="000561DC" w:rsidP="00FD2A03">
      <w:pPr>
        <w:spacing w:line="276" w:lineRule="auto"/>
        <w:ind w:left="112" w:right="5146"/>
        <w:rPr>
          <w:rFonts w:ascii="Calibri" w:hAnsi="Calibri" w:cs="Calibri"/>
        </w:rPr>
      </w:pPr>
      <w:r w:rsidRPr="00FD2A03">
        <w:rPr>
          <w:rFonts w:ascii="Calibri" w:hAnsi="Calibri" w:cs="Calibri"/>
          <w:b/>
        </w:rPr>
        <w:t>ALLEGATO A –</w:t>
      </w:r>
      <w:r w:rsidRPr="00FD2A03">
        <w:rPr>
          <w:rFonts w:ascii="Calibri" w:hAnsi="Calibri" w:cs="Calibri"/>
        </w:rPr>
        <w:t>Da</w:t>
      </w:r>
      <w:r w:rsidRPr="00FD2A03">
        <w:rPr>
          <w:rFonts w:ascii="Calibri" w:hAnsi="Calibri" w:cs="Calibri"/>
          <w:spacing w:val="3"/>
        </w:rPr>
        <w:t xml:space="preserve"> </w:t>
      </w:r>
      <w:r w:rsidRPr="00FD2A03">
        <w:rPr>
          <w:rFonts w:ascii="Calibri" w:hAnsi="Calibri" w:cs="Calibri"/>
        </w:rPr>
        <w:t>compilare</w:t>
      </w:r>
      <w:r w:rsidRPr="00FD2A03">
        <w:rPr>
          <w:rFonts w:ascii="Calibri" w:hAnsi="Calibri" w:cs="Calibri"/>
          <w:spacing w:val="5"/>
        </w:rPr>
        <w:t xml:space="preserve"> </w:t>
      </w:r>
      <w:r w:rsidRPr="00FD2A03">
        <w:rPr>
          <w:rFonts w:ascii="Calibri" w:hAnsi="Calibri" w:cs="Calibri"/>
        </w:rPr>
        <w:t>in</w:t>
      </w:r>
      <w:r w:rsidRPr="00FD2A03">
        <w:rPr>
          <w:rFonts w:ascii="Calibri" w:hAnsi="Calibri" w:cs="Calibri"/>
          <w:spacing w:val="6"/>
        </w:rPr>
        <w:t xml:space="preserve"> </w:t>
      </w:r>
      <w:r w:rsidRPr="00FD2A03">
        <w:rPr>
          <w:rFonts w:ascii="Calibri" w:hAnsi="Calibri" w:cs="Calibri"/>
        </w:rPr>
        <w:t>tutte</w:t>
      </w:r>
      <w:r w:rsidRPr="00FD2A03">
        <w:rPr>
          <w:rFonts w:ascii="Calibri" w:hAnsi="Calibri" w:cs="Calibri"/>
          <w:spacing w:val="5"/>
        </w:rPr>
        <w:t xml:space="preserve"> </w:t>
      </w:r>
      <w:r w:rsidRPr="00FD2A03">
        <w:rPr>
          <w:rFonts w:ascii="Calibri" w:hAnsi="Calibri" w:cs="Calibri"/>
        </w:rPr>
        <w:t>le</w:t>
      </w:r>
      <w:r w:rsidRPr="00FD2A03">
        <w:rPr>
          <w:rFonts w:ascii="Calibri" w:hAnsi="Calibri" w:cs="Calibri"/>
          <w:spacing w:val="6"/>
        </w:rPr>
        <w:t xml:space="preserve"> </w:t>
      </w:r>
      <w:r w:rsidRPr="00FD2A03">
        <w:rPr>
          <w:rFonts w:ascii="Calibri" w:hAnsi="Calibri" w:cs="Calibri"/>
        </w:rPr>
        <w:t>sue</w:t>
      </w:r>
      <w:r w:rsidRPr="00FD2A03">
        <w:rPr>
          <w:rFonts w:ascii="Calibri" w:hAnsi="Calibri" w:cs="Calibri"/>
          <w:spacing w:val="4"/>
        </w:rPr>
        <w:t xml:space="preserve"> </w:t>
      </w:r>
      <w:r w:rsidRPr="00FD2A03">
        <w:rPr>
          <w:rFonts w:ascii="Calibri" w:hAnsi="Calibri" w:cs="Calibri"/>
        </w:rPr>
        <w:t>parti</w:t>
      </w:r>
      <w:r w:rsidRPr="00FD2A03">
        <w:rPr>
          <w:rFonts w:ascii="Calibri" w:hAnsi="Calibri" w:cs="Calibri"/>
          <w:spacing w:val="6"/>
        </w:rPr>
        <w:t xml:space="preserve"> </w:t>
      </w:r>
      <w:r w:rsidRPr="00FD2A03">
        <w:rPr>
          <w:rFonts w:ascii="Calibri" w:hAnsi="Calibri" w:cs="Calibri"/>
        </w:rPr>
        <w:t>e</w:t>
      </w:r>
      <w:r w:rsidRPr="00FD2A03">
        <w:rPr>
          <w:rFonts w:ascii="Calibri" w:hAnsi="Calibri" w:cs="Calibri"/>
          <w:spacing w:val="5"/>
        </w:rPr>
        <w:t xml:space="preserve"> </w:t>
      </w:r>
      <w:r w:rsidRPr="00FD2A03">
        <w:rPr>
          <w:rFonts w:ascii="Calibri" w:hAnsi="Calibri" w:cs="Calibri"/>
        </w:rPr>
        <w:t>restituire</w:t>
      </w:r>
      <w:r w:rsidRPr="00FD2A03">
        <w:rPr>
          <w:rFonts w:ascii="Calibri" w:hAnsi="Calibri" w:cs="Calibri"/>
          <w:spacing w:val="1"/>
        </w:rPr>
        <w:t xml:space="preserve"> </w:t>
      </w:r>
      <w:r w:rsidRPr="00FD2A03">
        <w:rPr>
          <w:rFonts w:ascii="Calibri" w:hAnsi="Calibri" w:cs="Calibri"/>
        </w:rPr>
        <w:t>con</w:t>
      </w:r>
      <w:r w:rsidRPr="00FD2A03">
        <w:rPr>
          <w:rFonts w:ascii="Calibri" w:hAnsi="Calibri" w:cs="Calibri"/>
          <w:spacing w:val="-2"/>
        </w:rPr>
        <w:t xml:space="preserve"> </w:t>
      </w:r>
      <w:r w:rsidRPr="00FD2A03">
        <w:rPr>
          <w:rFonts w:ascii="Calibri" w:hAnsi="Calibri" w:cs="Calibri"/>
        </w:rPr>
        <w:t>le</w:t>
      </w:r>
      <w:r w:rsidRPr="00FD2A03">
        <w:rPr>
          <w:rFonts w:ascii="Calibri" w:hAnsi="Calibri" w:cs="Calibri"/>
          <w:spacing w:val="-1"/>
        </w:rPr>
        <w:t xml:space="preserve"> </w:t>
      </w:r>
      <w:r w:rsidRPr="00FD2A03">
        <w:rPr>
          <w:rFonts w:ascii="Calibri" w:hAnsi="Calibri" w:cs="Calibri"/>
        </w:rPr>
        <w:t>modalità</w:t>
      </w:r>
      <w:r w:rsidRPr="00FD2A03">
        <w:rPr>
          <w:rFonts w:ascii="Calibri" w:hAnsi="Calibri" w:cs="Calibri"/>
          <w:spacing w:val="-1"/>
        </w:rPr>
        <w:t xml:space="preserve"> </w:t>
      </w:r>
      <w:r w:rsidRPr="00FD2A03">
        <w:rPr>
          <w:rFonts w:ascii="Calibri" w:hAnsi="Calibri" w:cs="Calibri"/>
        </w:rPr>
        <w:t>indicate al</w:t>
      </w:r>
      <w:r w:rsidR="00D63400" w:rsidRPr="00FD2A03">
        <w:rPr>
          <w:rFonts w:ascii="Calibri" w:hAnsi="Calibri" w:cs="Calibri"/>
        </w:rPr>
        <w:t xml:space="preserve"> punto 5 </w:t>
      </w:r>
      <w:r w:rsidRPr="00FD2A03">
        <w:rPr>
          <w:rFonts w:ascii="Calibri" w:hAnsi="Calibri" w:cs="Calibri"/>
        </w:rPr>
        <w:t>dell’avviso.</w:t>
      </w:r>
    </w:p>
    <w:p w14:paraId="383727FB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37059C1B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6D427C11" w14:textId="77777777" w:rsidR="00A2147E" w:rsidRPr="00FD2A03" w:rsidRDefault="000561DC" w:rsidP="00FD2A03">
      <w:pPr>
        <w:pStyle w:val="Titolo1"/>
        <w:spacing w:line="276" w:lineRule="auto"/>
        <w:ind w:left="0" w:right="113" w:firstLine="0"/>
        <w:jc w:val="center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Spettabile</w:t>
      </w:r>
    </w:p>
    <w:p w14:paraId="2A9E8439" w14:textId="77777777" w:rsidR="005D2CA7" w:rsidRPr="00FD2A03" w:rsidRDefault="005D2CA7" w:rsidP="00FD2A03">
      <w:pPr>
        <w:pStyle w:val="Corpotesto"/>
        <w:spacing w:line="276" w:lineRule="auto"/>
        <w:ind w:left="4361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 xml:space="preserve">Fondazione Agrigento 2025 </w:t>
      </w:r>
    </w:p>
    <w:p w14:paraId="1E4355DA" w14:textId="2E3A49E1" w:rsidR="00A2147E" w:rsidRPr="00FD2A03" w:rsidRDefault="000561DC" w:rsidP="00FD2A03">
      <w:pPr>
        <w:pStyle w:val="Corpotesto"/>
        <w:spacing w:line="276" w:lineRule="auto"/>
        <w:ind w:left="4361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PEC:</w:t>
      </w:r>
      <w:r w:rsidRPr="00FD2A03">
        <w:rPr>
          <w:rFonts w:ascii="Calibri" w:hAnsi="Calibri" w:cs="Calibri"/>
          <w:spacing w:val="-3"/>
          <w:sz w:val="22"/>
          <w:szCs w:val="22"/>
        </w:rPr>
        <w:t xml:space="preserve"> </w:t>
      </w:r>
      <w:hyperlink r:id="rId5" w:history="1">
        <w:r w:rsidR="00BC3E36" w:rsidRPr="00FD2A03">
          <w:rPr>
            <w:rStyle w:val="Collegamentoipertestuale"/>
            <w:rFonts w:ascii="Calibri" w:hAnsi="Calibri" w:cs="Calibri"/>
            <w:spacing w:val="-3"/>
            <w:sz w:val="22"/>
            <w:szCs w:val="22"/>
          </w:rPr>
          <w:t>fondazioneagrigento2025@pec.agrigento2025.org</w:t>
        </w:r>
      </w:hyperlink>
      <w:r w:rsidR="00BC3E36" w:rsidRPr="00FD2A03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18414931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1BA18ABC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1F540F0A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1A296882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419B1366" w14:textId="6EF91721" w:rsidR="00A2147E" w:rsidRPr="00FD2A03" w:rsidRDefault="000561DC" w:rsidP="00FD2A03">
      <w:pPr>
        <w:pStyle w:val="Titolo1"/>
        <w:spacing w:line="276" w:lineRule="auto"/>
        <w:ind w:left="95" w:right="96" w:firstLine="0"/>
        <w:jc w:val="center"/>
        <w:rPr>
          <w:rFonts w:ascii="Calibri" w:hAnsi="Calibri" w:cs="Calibri"/>
          <w:sz w:val="22"/>
          <w:szCs w:val="22"/>
          <w:u w:val="thick"/>
        </w:rPr>
      </w:pPr>
      <w:r w:rsidRPr="00FD2A03">
        <w:rPr>
          <w:rFonts w:ascii="Calibri" w:hAnsi="Calibri" w:cs="Calibri"/>
          <w:sz w:val="22"/>
          <w:szCs w:val="22"/>
          <w:u w:val="thick"/>
        </w:rPr>
        <w:t>Domanda</w:t>
      </w:r>
      <w:r w:rsidRPr="00FD2A03">
        <w:rPr>
          <w:rFonts w:ascii="Calibri" w:hAnsi="Calibri" w:cs="Calibri"/>
          <w:spacing w:val="-2"/>
          <w:sz w:val="22"/>
          <w:szCs w:val="22"/>
          <w:u w:val="thick"/>
        </w:rPr>
        <w:t xml:space="preserve"> </w:t>
      </w:r>
      <w:r w:rsidRPr="00FD2A03">
        <w:rPr>
          <w:rFonts w:ascii="Calibri" w:hAnsi="Calibri" w:cs="Calibri"/>
          <w:sz w:val="22"/>
          <w:szCs w:val="22"/>
          <w:u w:val="thick"/>
        </w:rPr>
        <w:t>di</w:t>
      </w:r>
      <w:r w:rsidRPr="00FD2A03">
        <w:rPr>
          <w:rFonts w:ascii="Calibri" w:hAnsi="Calibri" w:cs="Calibri"/>
          <w:spacing w:val="-2"/>
          <w:sz w:val="22"/>
          <w:szCs w:val="22"/>
          <w:u w:val="thick"/>
        </w:rPr>
        <w:t xml:space="preserve"> </w:t>
      </w:r>
      <w:r w:rsidRPr="00FD2A03">
        <w:rPr>
          <w:rFonts w:ascii="Calibri" w:hAnsi="Calibri" w:cs="Calibri"/>
          <w:sz w:val="22"/>
          <w:szCs w:val="22"/>
          <w:u w:val="thick"/>
        </w:rPr>
        <w:t>partecipazione</w:t>
      </w:r>
      <w:r w:rsidR="00D63400" w:rsidRPr="00FD2A03">
        <w:rPr>
          <w:rFonts w:ascii="Calibri" w:hAnsi="Calibri" w:cs="Calibri"/>
          <w:sz w:val="22"/>
          <w:szCs w:val="22"/>
          <w:u w:val="thick"/>
        </w:rPr>
        <w:t xml:space="preserve"> per </w:t>
      </w:r>
      <w:r w:rsidR="005F25A1" w:rsidRPr="00FD2A03">
        <w:rPr>
          <w:rFonts w:ascii="Calibri" w:hAnsi="Calibri" w:cs="Calibri"/>
          <w:sz w:val="22"/>
          <w:szCs w:val="22"/>
          <w:u w:val="thick"/>
        </w:rPr>
        <w:t>assunzione a tempo determinato</w:t>
      </w:r>
    </w:p>
    <w:p w14:paraId="1D69EA16" w14:textId="6A58B137" w:rsidR="00D63400" w:rsidRPr="00FD2A03" w:rsidRDefault="00D63400" w:rsidP="00FD2A03">
      <w:pPr>
        <w:pStyle w:val="Titolo1"/>
        <w:spacing w:line="276" w:lineRule="auto"/>
        <w:ind w:left="95" w:right="96" w:firstLine="0"/>
        <w:jc w:val="center"/>
        <w:rPr>
          <w:rFonts w:ascii="Calibri" w:hAnsi="Calibri" w:cs="Calibri"/>
          <w:sz w:val="22"/>
          <w:szCs w:val="22"/>
        </w:rPr>
      </w:pPr>
    </w:p>
    <w:p w14:paraId="75441787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50479053" w14:textId="3E297D12" w:rsidR="00A2147E" w:rsidRPr="00FD2A03" w:rsidRDefault="000561DC" w:rsidP="00FD2A03">
      <w:pPr>
        <w:pStyle w:val="Corpotesto"/>
        <w:spacing w:line="276" w:lineRule="auto"/>
        <w:ind w:left="90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Il</w:t>
      </w:r>
      <w:r w:rsidR="00D63400" w:rsidRPr="00FD2A03">
        <w:rPr>
          <w:rFonts w:ascii="Calibri" w:hAnsi="Calibri" w:cs="Calibri"/>
          <w:sz w:val="22"/>
          <w:szCs w:val="22"/>
        </w:rPr>
        <w:t>/La</w:t>
      </w:r>
      <w:r w:rsidR="00C04A5F" w:rsidRPr="00FD2A03">
        <w:rPr>
          <w:rFonts w:ascii="Calibri" w:hAnsi="Calibri" w:cs="Calibri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sottoscritt</w:t>
      </w:r>
      <w:r w:rsidR="00D63400" w:rsidRPr="00FD2A03">
        <w:rPr>
          <w:rFonts w:ascii="Calibri" w:hAnsi="Calibri" w:cs="Calibri"/>
          <w:sz w:val="22"/>
          <w:szCs w:val="22"/>
        </w:rPr>
        <w:t>o/a</w:t>
      </w:r>
      <w:r w:rsidRPr="00FD2A03">
        <w:rPr>
          <w:rFonts w:ascii="Calibri" w:hAnsi="Calibri" w:cs="Calibri"/>
          <w:sz w:val="22"/>
          <w:szCs w:val="22"/>
        </w:rPr>
        <w:t>………………</w:t>
      </w:r>
      <w:proofErr w:type="gramStart"/>
      <w:r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.………………………………………</w:t>
      </w:r>
    </w:p>
    <w:p w14:paraId="6478AAC6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641C257E" w14:textId="5265F673" w:rsidR="00BC3E36" w:rsidRPr="00FD2A03" w:rsidRDefault="000561DC" w:rsidP="00FD2A03">
      <w:pPr>
        <w:pStyle w:val="Corpotesto"/>
        <w:spacing w:line="276" w:lineRule="auto"/>
        <w:ind w:left="95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Nato/a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FD2A03">
        <w:rPr>
          <w:rFonts w:ascii="Calibri" w:hAnsi="Calibri" w:cs="Calibri"/>
          <w:sz w:val="22"/>
          <w:szCs w:val="22"/>
        </w:rPr>
        <w:t>a</w:t>
      </w:r>
      <w:proofErr w:type="spellEnd"/>
      <w:r w:rsidRPr="00FD2A03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gramStart"/>
      <w:r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.…………………</w:t>
      </w:r>
      <w:r w:rsidR="001577D8" w:rsidRPr="00FD2A03">
        <w:rPr>
          <w:rFonts w:ascii="Calibri" w:hAnsi="Calibri" w:cs="Calibri"/>
          <w:sz w:val="22"/>
          <w:szCs w:val="22"/>
        </w:rPr>
        <w:t>………</w:t>
      </w:r>
      <w:r w:rsidRPr="00FD2A03">
        <w:rPr>
          <w:rFonts w:ascii="Calibri" w:hAnsi="Calibri" w:cs="Calibri"/>
          <w:sz w:val="22"/>
          <w:szCs w:val="22"/>
        </w:rPr>
        <w:t>………… (…) il</w:t>
      </w:r>
      <w:r w:rsidR="00C04A5F" w:rsidRPr="00FD2A03">
        <w:rPr>
          <w:rFonts w:ascii="Calibri" w:hAnsi="Calibri" w:cs="Calibri"/>
          <w:sz w:val="22"/>
          <w:szCs w:val="22"/>
        </w:rPr>
        <w:t xml:space="preserve"> </w:t>
      </w:r>
      <w:r w:rsidR="001577D8" w:rsidRPr="00FD2A03">
        <w:rPr>
          <w:rFonts w:ascii="Calibri" w:hAnsi="Calibri" w:cs="Calibri"/>
          <w:sz w:val="22"/>
          <w:szCs w:val="22"/>
        </w:rPr>
        <w:t>……………………</w:t>
      </w:r>
    </w:p>
    <w:p w14:paraId="100AE742" w14:textId="77777777" w:rsidR="00BC3E36" w:rsidRPr="00FD2A03" w:rsidRDefault="00BC3E36" w:rsidP="00FD2A03">
      <w:pPr>
        <w:pStyle w:val="Corpotesto"/>
        <w:spacing w:line="276" w:lineRule="auto"/>
        <w:ind w:left="95" w:right="113"/>
        <w:rPr>
          <w:rFonts w:ascii="Calibri" w:hAnsi="Calibri" w:cs="Calibri"/>
          <w:sz w:val="22"/>
          <w:szCs w:val="22"/>
        </w:rPr>
      </w:pPr>
    </w:p>
    <w:p w14:paraId="043C59FB" w14:textId="3522CD9A" w:rsidR="00A2147E" w:rsidRPr="00FD2A03" w:rsidRDefault="00C04A5F" w:rsidP="00FD2A03">
      <w:pPr>
        <w:pStyle w:val="Corpotesto"/>
        <w:spacing w:line="276" w:lineRule="auto"/>
        <w:ind w:left="95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e residente in ………</w:t>
      </w:r>
      <w:r w:rsidR="001577D8" w:rsidRPr="00FD2A03">
        <w:rPr>
          <w:rFonts w:ascii="Calibri" w:hAnsi="Calibri" w:cs="Calibri"/>
          <w:sz w:val="22"/>
          <w:szCs w:val="22"/>
        </w:rPr>
        <w:t>………</w:t>
      </w:r>
      <w:r w:rsidRPr="00FD2A03">
        <w:rPr>
          <w:rFonts w:ascii="Calibri" w:hAnsi="Calibri" w:cs="Calibri"/>
          <w:sz w:val="22"/>
          <w:szCs w:val="22"/>
        </w:rPr>
        <w:t>……</w:t>
      </w:r>
      <w:proofErr w:type="gramStart"/>
      <w:r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.via…</w:t>
      </w:r>
      <w:r w:rsidR="001577D8" w:rsidRPr="00FD2A03">
        <w:rPr>
          <w:rFonts w:ascii="Calibri" w:hAnsi="Calibri" w:cs="Calibri"/>
          <w:sz w:val="22"/>
          <w:szCs w:val="22"/>
        </w:rPr>
        <w:t>……..</w:t>
      </w:r>
      <w:r w:rsidRPr="00FD2A03">
        <w:rPr>
          <w:rFonts w:ascii="Calibri" w:hAnsi="Calibri" w:cs="Calibri"/>
          <w:sz w:val="22"/>
          <w:szCs w:val="22"/>
        </w:rPr>
        <w:t>………………………….</w:t>
      </w:r>
    </w:p>
    <w:p w14:paraId="1A54A2D1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400EE5C1" w14:textId="2307FBD0" w:rsidR="001577D8" w:rsidRPr="00FD2A03" w:rsidRDefault="000561DC" w:rsidP="00FD2A03">
      <w:pPr>
        <w:pStyle w:val="Corpotesto"/>
        <w:spacing w:line="276" w:lineRule="auto"/>
        <w:ind w:left="76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C.F: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…………………</w:t>
      </w:r>
      <w:r w:rsidR="001577D8" w:rsidRPr="00FD2A03">
        <w:rPr>
          <w:rFonts w:ascii="Calibri" w:hAnsi="Calibri" w:cs="Calibri"/>
          <w:sz w:val="22"/>
          <w:szCs w:val="22"/>
        </w:rPr>
        <w:t>…</w:t>
      </w:r>
      <w:proofErr w:type="gramStart"/>
      <w:r w:rsidR="001577D8"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="001577D8" w:rsidRPr="00FD2A03">
        <w:rPr>
          <w:rFonts w:ascii="Calibri" w:hAnsi="Calibri" w:cs="Calibri"/>
          <w:sz w:val="22"/>
          <w:szCs w:val="22"/>
        </w:rPr>
        <w:t>…….</w:t>
      </w:r>
      <w:r w:rsidR="00BC3E36" w:rsidRPr="00FD2A03">
        <w:rPr>
          <w:rFonts w:ascii="Calibri" w:hAnsi="Calibri" w:cs="Calibri"/>
          <w:sz w:val="22"/>
          <w:szCs w:val="22"/>
        </w:rPr>
        <w:t xml:space="preserve"> </w:t>
      </w:r>
    </w:p>
    <w:p w14:paraId="083BABB9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4379831" w14:textId="77C389C3" w:rsidR="00A2147E" w:rsidRPr="00FD2A03" w:rsidRDefault="000561DC" w:rsidP="00FD2A03">
      <w:pPr>
        <w:pStyle w:val="Corpotesto"/>
        <w:spacing w:line="276" w:lineRule="auto"/>
        <w:ind w:left="63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n°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doc.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identità…………………………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rilasciato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da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……</w:t>
      </w:r>
      <w:r w:rsidR="001D17D9" w:rsidRPr="00FD2A03">
        <w:rPr>
          <w:rFonts w:ascii="Calibri" w:hAnsi="Calibri" w:cs="Calibri"/>
          <w:sz w:val="22"/>
          <w:szCs w:val="22"/>
        </w:rPr>
        <w:t>………………</w:t>
      </w:r>
      <w:r w:rsidRPr="00FD2A03">
        <w:rPr>
          <w:rFonts w:ascii="Calibri" w:hAnsi="Calibri" w:cs="Calibri"/>
          <w:sz w:val="22"/>
          <w:szCs w:val="22"/>
        </w:rPr>
        <w:t>……</w:t>
      </w:r>
    </w:p>
    <w:p w14:paraId="7C6BDFBF" w14:textId="77777777" w:rsidR="00A2147E" w:rsidRPr="00FD2A03" w:rsidRDefault="00A2147E" w:rsidP="00FD2A03">
      <w:pPr>
        <w:pStyle w:val="Corpotesto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DD5ED5E" w14:textId="64F935E3" w:rsidR="00A2147E" w:rsidRPr="00FD2A03" w:rsidRDefault="000561DC" w:rsidP="00FD2A03">
      <w:pPr>
        <w:pStyle w:val="Corpotesto"/>
        <w:spacing w:line="276" w:lineRule="auto"/>
        <w:ind w:left="88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e-mail</w:t>
      </w:r>
      <w:r w:rsidRPr="00FD2A0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……</w:t>
      </w:r>
      <w:r w:rsidR="001577D8" w:rsidRPr="00FD2A03">
        <w:rPr>
          <w:rFonts w:ascii="Calibri" w:hAnsi="Calibri" w:cs="Calibri"/>
          <w:sz w:val="22"/>
          <w:szCs w:val="22"/>
        </w:rPr>
        <w:t>……</w:t>
      </w:r>
      <w:proofErr w:type="gramStart"/>
      <w:r w:rsidR="001577D8" w:rsidRPr="00FD2A03">
        <w:rPr>
          <w:rFonts w:ascii="Calibri" w:hAnsi="Calibri" w:cs="Calibri"/>
          <w:sz w:val="22"/>
          <w:szCs w:val="22"/>
        </w:rPr>
        <w:t>…….</w:t>
      </w:r>
      <w:proofErr w:type="gramEnd"/>
      <w:r w:rsidRPr="00FD2A03">
        <w:rPr>
          <w:rFonts w:ascii="Calibri" w:hAnsi="Calibri" w:cs="Calibri"/>
          <w:sz w:val="22"/>
          <w:szCs w:val="22"/>
        </w:rPr>
        <w:t>…………………</w:t>
      </w:r>
      <w:r w:rsidR="001577D8" w:rsidRPr="00FD2A03">
        <w:rPr>
          <w:rFonts w:ascii="Calibri" w:hAnsi="Calibri" w:cs="Calibri"/>
          <w:sz w:val="22"/>
          <w:szCs w:val="22"/>
        </w:rPr>
        <w:t xml:space="preserve"> </w:t>
      </w:r>
      <w:r w:rsidRPr="00FD2A03">
        <w:rPr>
          <w:rFonts w:ascii="Calibri" w:hAnsi="Calibri" w:cs="Calibri"/>
          <w:sz w:val="22"/>
          <w:szCs w:val="22"/>
        </w:rPr>
        <w:t>PEC…………………………………</w:t>
      </w:r>
    </w:p>
    <w:p w14:paraId="47952AB1" w14:textId="4093B15A" w:rsidR="005F25A1" w:rsidRPr="00FD2A03" w:rsidRDefault="005F25A1" w:rsidP="00FD2A03">
      <w:pPr>
        <w:pStyle w:val="Corpotesto"/>
        <w:spacing w:line="276" w:lineRule="auto"/>
        <w:ind w:left="88" w:right="113"/>
        <w:rPr>
          <w:rFonts w:ascii="Calibri" w:hAnsi="Calibri" w:cs="Calibri"/>
          <w:sz w:val="22"/>
          <w:szCs w:val="22"/>
        </w:rPr>
      </w:pPr>
    </w:p>
    <w:p w14:paraId="7D07967E" w14:textId="18AB7AC7" w:rsidR="005F25A1" w:rsidRPr="00FD2A03" w:rsidRDefault="005F25A1" w:rsidP="00FD2A03">
      <w:pPr>
        <w:pStyle w:val="Corpotesto"/>
        <w:spacing w:line="276" w:lineRule="auto"/>
        <w:ind w:left="88" w:right="113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tel</w:t>
      </w:r>
      <w:r w:rsidR="00FD2A03">
        <w:rPr>
          <w:rFonts w:ascii="Calibri" w:hAnsi="Calibri" w:cs="Calibri"/>
          <w:sz w:val="22"/>
          <w:szCs w:val="22"/>
        </w:rPr>
        <w:t xml:space="preserve">. </w:t>
      </w:r>
      <w:r w:rsidRPr="00FD2A03">
        <w:rPr>
          <w:rFonts w:ascii="Calibri" w:hAnsi="Calibri" w:cs="Calibri"/>
          <w:sz w:val="22"/>
          <w:szCs w:val="22"/>
        </w:rPr>
        <w:t>……</w:t>
      </w:r>
      <w:r w:rsidR="00FD2A03"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14:paraId="1805E8D0" w14:textId="77777777" w:rsidR="00CF61B7" w:rsidRPr="00FD2A03" w:rsidRDefault="00CF61B7" w:rsidP="00FD2A03">
      <w:pPr>
        <w:pStyle w:val="Corpotesto"/>
        <w:spacing w:line="276" w:lineRule="auto"/>
        <w:ind w:left="0" w:right="101"/>
        <w:rPr>
          <w:rFonts w:ascii="Calibri" w:hAnsi="Calibri" w:cs="Calibri"/>
          <w:sz w:val="22"/>
          <w:szCs w:val="22"/>
        </w:rPr>
      </w:pPr>
    </w:p>
    <w:p w14:paraId="7ADCE541" w14:textId="0591D227" w:rsidR="005F25A1" w:rsidRDefault="004D001B" w:rsidP="00FD2A03">
      <w:pPr>
        <w:spacing w:line="276" w:lineRule="auto"/>
        <w:jc w:val="both"/>
        <w:rPr>
          <w:rFonts w:ascii="Calibri" w:hAnsi="Calibri" w:cs="Calibri"/>
        </w:rPr>
      </w:pPr>
      <w:r w:rsidRPr="00FD2A03">
        <w:rPr>
          <w:rFonts w:ascii="Calibri" w:hAnsi="Calibri" w:cs="Calibri"/>
        </w:rPr>
        <w:t>in relazione alla procedura indetta con avviso pubblicato il</w:t>
      </w:r>
      <w:r w:rsidR="001971B8" w:rsidRPr="00FD2A03">
        <w:rPr>
          <w:rFonts w:ascii="Calibri" w:hAnsi="Calibri" w:cs="Calibri"/>
        </w:rPr>
        <w:t xml:space="preserve"> </w:t>
      </w:r>
      <w:r w:rsidR="00FD2A03" w:rsidRPr="00FD2A03">
        <w:rPr>
          <w:rFonts w:ascii="Calibri" w:hAnsi="Calibri" w:cs="Calibri"/>
        </w:rPr>
        <w:t>02</w:t>
      </w:r>
      <w:r w:rsidRPr="00FD2A03">
        <w:rPr>
          <w:rFonts w:ascii="Calibri" w:hAnsi="Calibri" w:cs="Calibri"/>
        </w:rPr>
        <w:t>/</w:t>
      </w:r>
      <w:r w:rsidR="00FD2A03" w:rsidRPr="00FD2A03">
        <w:rPr>
          <w:rFonts w:ascii="Calibri" w:hAnsi="Calibri" w:cs="Calibri"/>
        </w:rPr>
        <w:t>1</w:t>
      </w:r>
      <w:r w:rsidR="001971B8" w:rsidRPr="00FD2A03">
        <w:rPr>
          <w:rFonts w:ascii="Calibri" w:hAnsi="Calibri" w:cs="Calibri"/>
        </w:rPr>
        <w:t>0</w:t>
      </w:r>
      <w:r w:rsidRPr="00FD2A03">
        <w:rPr>
          <w:rFonts w:ascii="Calibri" w:hAnsi="Calibri" w:cs="Calibri"/>
        </w:rPr>
        <w:t>/2024</w:t>
      </w:r>
      <w:r w:rsidR="005F25A1" w:rsidRPr="00FD2A03">
        <w:rPr>
          <w:rFonts w:ascii="Calibri" w:hAnsi="Calibri" w:cs="Calibri"/>
        </w:rPr>
        <w:t xml:space="preserve"> sul sito www.agrigento2025.org </w:t>
      </w:r>
    </w:p>
    <w:p w14:paraId="4637DBF0" w14:textId="77777777" w:rsidR="00FD2A03" w:rsidRPr="00FD2A03" w:rsidRDefault="00FD2A03" w:rsidP="00FD2A03">
      <w:pPr>
        <w:spacing w:line="276" w:lineRule="auto"/>
        <w:jc w:val="both"/>
        <w:rPr>
          <w:rFonts w:ascii="Calibri" w:hAnsi="Calibri" w:cs="Calibri"/>
        </w:rPr>
      </w:pPr>
    </w:p>
    <w:p w14:paraId="49AA3A98" w14:textId="331D45D2" w:rsidR="004D001B" w:rsidRPr="00FD2A03" w:rsidRDefault="004D001B" w:rsidP="00FD2A03">
      <w:pPr>
        <w:spacing w:line="276" w:lineRule="auto"/>
        <w:ind w:left="317"/>
        <w:jc w:val="center"/>
        <w:rPr>
          <w:rFonts w:ascii="Calibri" w:hAnsi="Calibri" w:cs="Calibri"/>
          <w:b/>
          <w:bCs/>
        </w:rPr>
      </w:pPr>
      <w:r w:rsidRPr="00FD2A03">
        <w:rPr>
          <w:rFonts w:ascii="Calibri" w:hAnsi="Calibri" w:cs="Calibri"/>
          <w:b/>
          <w:bCs/>
        </w:rPr>
        <w:t>PRESENTA</w:t>
      </w:r>
    </w:p>
    <w:p w14:paraId="050C6A07" w14:textId="77777777" w:rsidR="00CF61B7" w:rsidRPr="00FD2A03" w:rsidRDefault="00CF61B7" w:rsidP="00FD2A03">
      <w:pPr>
        <w:spacing w:line="276" w:lineRule="auto"/>
        <w:ind w:left="317"/>
        <w:jc w:val="center"/>
        <w:rPr>
          <w:rFonts w:ascii="Calibri" w:hAnsi="Calibri" w:cs="Calibri"/>
        </w:rPr>
      </w:pPr>
    </w:p>
    <w:p w14:paraId="17D6BFA2" w14:textId="4081BBA5" w:rsidR="005F25A1" w:rsidRPr="00FD2A03" w:rsidRDefault="004D001B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 xml:space="preserve">La propria candidatura per il </w:t>
      </w:r>
      <w:r w:rsidR="005F25A1" w:rsidRPr="00FD2A03">
        <w:rPr>
          <w:rFonts w:ascii="Calibri" w:hAnsi="Calibri" w:cs="Calibri"/>
        </w:rPr>
        <w:t>profilo</w:t>
      </w:r>
      <w:r w:rsidRPr="00FD2A03">
        <w:rPr>
          <w:rFonts w:ascii="Calibri" w:hAnsi="Calibri" w:cs="Calibri"/>
        </w:rPr>
        <w:t xml:space="preserve"> </w:t>
      </w:r>
      <w:r w:rsidR="005F25A1" w:rsidRPr="00FD2A03">
        <w:rPr>
          <w:rFonts w:ascii="Calibri" w:hAnsi="Calibri" w:cs="Calibri"/>
        </w:rPr>
        <w:t xml:space="preserve">di ______________________________ </w:t>
      </w:r>
      <w:r w:rsidR="005F25A1" w:rsidRPr="00FD2A03">
        <w:rPr>
          <w:rFonts w:ascii="Calibri" w:hAnsi="Calibri" w:cs="Calibri"/>
          <w:i/>
          <w:iCs/>
        </w:rPr>
        <w:t>[indicare profilo professionale]</w:t>
      </w:r>
      <w:r w:rsidR="005F25A1" w:rsidRPr="00FD2A03">
        <w:rPr>
          <w:rFonts w:ascii="Calibri" w:hAnsi="Calibri" w:cs="Calibri"/>
        </w:rPr>
        <w:t xml:space="preserve">, </w:t>
      </w:r>
      <w:r w:rsidRPr="00FD2A03">
        <w:rPr>
          <w:rFonts w:ascii="Calibri" w:hAnsi="Calibri" w:cs="Calibri"/>
        </w:rPr>
        <w:t>per la Fondazione “Agrigento 2025”</w:t>
      </w:r>
    </w:p>
    <w:p w14:paraId="5A2708E5" w14:textId="268D3247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1CE95A7" w14:textId="631FAC25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 xml:space="preserve">Il/La sottoscritto/a consapevole delle sanzioni penali, nel caso di dichiarazioni non veritiere, di formazione o uso di atti falsi, richiamate dall'art. 76 del D.P.R. 445 del 28 dicembre 2000, </w:t>
      </w:r>
    </w:p>
    <w:p w14:paraId="511BFC8E" w14:textId="39B4A9C1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62E1269B" w14:textId="5812DA82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center"/>
        <w:textAlignment w:val="baseline"/>
        <w:rPr>
          <w:rFonts w:ascii="Calibri" w:hAnsi="Calibri" w:cs="Calibri"/>
          <w:b/>
          <w:bCs/>
        </w:rPr>
      </w:pPr>
      <w:r w:rsidRPr="00FD2A03">
        <w:rPr>
          <w:rFonts w:ascii="Calibri" w:hAnsi="Calibri" w:cs="Calibri"/>
          <w:b/>
          <w:bCs/>
        </w:rPr>
        <w:t>DICHIARA</w:t>
      </w:r>
    </w:p>
    <w:p w14:paraId="539CAF12" w14:textId="77777777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22D5BD02" w14:textId="77777777" w:rsidR="005F25A1" w:rsidRPr="00FD2A03" w:rsidRDefault="005F25A1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1A5342C" w14:textId="2E7156FF" w:rsidR="00FD2A03" w:rsidRPr="00FD2A03" w:rsidRDefault="00FD2A03" w:rsidP="00FD2A03">
      <w:pPr>
        <w:pStyle w:val="Paragrafoelenco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FD2A03">
        <w:rPr>
          <w:rFonts w:ascii="Calibri" w:hAnsi="Calibri" w:cs="Calibri"/>
        </w:rPr>
        <w:t>di essere iscritto nelle liste elettorali del Comune di ________________, ovvero i motivi della eventuale non iscrizione o della cancellazione dalle liste medesime: _______________;</w:t>
      </w:r>
    </w:p>
    <w:p w14:paraId="407D6859" w14:textId="77777777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 xml:space="preserve">di essere in possesso della cittadinanza italiana o di uno dei paesi facenti parte dell'Unione Europea, </w:t>
      </w:r>
      <w:proofErr w:type="gramStart"/>
      <w:r w:rsidRPr="00FD2A03">
        <w:rPr>
          <w:rFonts w:ascii="Calibri" w:hAnsi="Calibri" w:cs="Calibri"/>
        </w:rPr>
        <w:t>specificare:_</w:t>
      </w:r>
      <w:proofErr w:type="gramEnd"/>
      <w:r w:rsidRPr="00FD2A03">
        <w:rPr>
          <w:rFonts w:ascii="Calibri" w:hAnsi="Calibri" w:cs="Calibri"/>
        </w:rPr>
        <w:t>__________________;</w:t>
      </w:r>
    </w:p>
    <w:p w14:paraId="119CDA92" w14:textId="1A5B2F10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lastRenderedPageBreak/>
        <w:t xml:space="preserve">che l’indirizzo mail presso il quale si desidera che vengano effettuate le eventuali comunicazioni è: ______________________________, </w:t>
      </w:r>
      <w:proofErr w:type="spellStart"/>
      <w:r w:rsidRPr="00FD2A03">
        <w:rPr>
          <w:rFonts w:ascii="Calibri" w:hAnsi="Calibri" w:cs="Calibri"/>
        </w:rPr>
        <w:t>nonche</w:t>
      </w:r>
      <w:proofErr w:type="spellEnd"/>
      <w:r w:rsidRPr="00FD2A03">
        <w:rPr>
          <w:rFonts w:ascii="Calibri" w:hAnsi="Calibri" w:cs="Calibri"/>
        </w:rPr>
        <w:t xml:space="preserve">́ il recapito telefonico ___________________, e si impegna a segnalare tempestivamente le variazioni che dovessero intervenire successivamente; </w:t>
      </w:r>
    </w:p>
    <w:p w14:paraId="37292A6A" w14:textId="1D87B01A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>l’idoneità psico-fisica a ricoprire il posto di lavoro;</w:t>
      </w:r>
    </w:p>
    <w:p w14:paraId="797B93DB" w14:textId="0B4A79EE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>di non aver subito condanne penali che comportino, in base alla vigente legislazione, l’interdizione perpetua o temporanea dai pubblici uffici. Sono comunque esclusi dall'assunzione tutti i candidati che abbiano riportato condanne penali per delitto non colposo punito con pena detentiva e coloro che sono in stato di interdizione o destinatari di provvedimenti che riguardino l'applicazione di misure di prevenzione o altre misure.</w:t>
      </w:r>
    </w:p>
    <w:p w14:paraId="43345E2D" w14:textId="06CD13F8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 xml:space="preserve">di non trovarsi in condizioni che determinino cause di </w:t>
      </w:r>
      <w:proofErr w:type="spellStart"/>
      <w:r w:rsidRPr="00FD2A03">
        <w:rPr>
          <w:rFonts w:ascii="Calibri" w:hAnsi="Calibri" w:cs="Calibri"/>
        </w:rPr>
        <w:t>inconferibilità</w:t>
      </w:r>
      <w:proofErr w:type="spellEnd"/>
      <w:r w:rsidRPr="00FD2A03">
        <w:rPr>
          <w:rFonts w:ascii="Calibri" w:hAnsi="Calibri" w:cs="Calibri"/>
        </w:rPr>
        <w:t xml:space="preserve"> e/o incompatibilità ai sensi della normativa vigente e del CCNL </w:t>
      </w:r>
      <w:proofErr w:type="spellStart"/>
      <w:r w:rsidRPr="00FD2A03">
        <w:rPr>
          <w:rFonts w:ascii="Calibri" w:hAnsi="Calibri" w:cs="Calibri"/>
        </w:rPr>
        <w:t>Federculture</w:t>
      </w:r>
      <w:proofErr w:type="spellEnd"/>
      <w:r w:rsidRPr="00FD2A03">
        <w:rPr>
          <w:rFonts w:ascii="Calibri" w:hAnsi="Calibri" w:cs="Calibri"/>
        </w:rPr>
        <w:t xml:space="preserve"> applicato dalla Fondazione.</w:t>
      </w:r>
    </w:p>
    <w:p w14:paraId="0483CDA4" w14:textId="156D7CBA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>di aver preso visione del presente avviso e di accettare integralmente e senza riserva alcuna le norme in esso contenute</w:t>
      </w:r>
    </w:p>
    <w:p w14:paraId="2456B839" w14:textId="54558BC0" w:rsidR="00FD2A03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  <w:shd w:val="clear" w:color="auto" w:fill="FFFFFF"/>
        </w:rPr>
      </w:pPr>
      <w:r w:rsidRPr="00FD2A03">
        <w:rPr>
          <w:rFonts w:ascii="Calibri" w:hAnsi="Calibri" w:cs="Calibri"/>
        </w:rPr>
        <w:t xml:space="preserve">di essere consapevole dell'utilizzo da parte di Fondazione Agrigento 2025 dei propri dati personali nell'ambito della procedura e per le </w:t>
      </w:r>
      <w:proofErr w:type="spellStart"/>
      <w:r w:rsidRPr="00FD2A03">
        <w:rPr>
          <w:rFonts w:ascii="Calibri" w:hAnsi="Calibri" w:cs="Calibri"/>
        </w:rPr>
        <w:t>finalita</w:t>
      </w:r>
      <w:proofErr w:type="spellEnd"/>
      <w:r w:rsidRPr="00FD2A03">
        <w:rPr>
          <w:rFonts w:ascii="Calibri" w:hAnsi="Calibri" w:cs="Calibri"/>
        </w:rPr>
        <w:t xml:space="preserve">̀ di cui al presente avviso, ai sensi del Regolamento UE 2016/679 e del D. </w:t>
      </w:r>
      <w:proofErr w:type="spellStart"/>
      <w:r w:rsidRPr="00FD2A03">
        <w:rPr>
          <w:rFonts w:ascii="Calibri" w:hAnsi="Calibri" w:cs="Calibri"/>
        </w:rPr>
        <w:t>Lgs</w:t>
      </w:r>
      <w:proofErr w:type="spellEnd"/>
      <w:r w:rsidRPr="00FD2A03">
        <w:rPr>
          <w:rFonts w:ascii="Calibri" w:hAnsi="Calibri" w:cs="Calibri"/>
        </w:rPr>
        <w:t xml:space="preserve"> 30 giugno 2003 n. 196 ss.mm, di essere a conoscenza delle sanzioni penali previste dall'art. 76 del D.P.R. del 28 dicembre 2000 n. 445 per le ipotesi di </w:t>
      </w:r>
      <w:proofErr w:type="spellStart"/>
      <w:r w:rsidRPr="00FD2A03">
        <w:rPr>
          <w:rFonts w:ascii="Calibri" w:hAnsi="Calibri" w:cs="Calibri"/>
        </w:rPr>
        <w:t>falsita</w:t>
      </w:r>
      <w:proofErr w:type="spellEnd"/>
      <w:r w:rsidRPr="00FD2A03">
        <w:rPr>
          <w:rFonts w:ascii="Calibri" w:hAnsi="Calibri" w:cs="Calibri"/>
        </w:rPr>
        <w:t>̀ in atti e dichiarazioni mendaci</w:t>
      </w:r>
    </w:p>
    <w:p w14:paraId="717915AD" w14:textId="66EA60D3" w:rsidR="00CF61B7" w:rsidRPr="00FD2A03" w:rsidRDefault="00FD2A03" w:rsidP="00FD2A03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 xml:space="preserve">la veridicità dei titoli di studio posseduti e dell’esperienza lavorativa dichiarata in coerenza con il profilo per cui si presenta la domanda. </w:t>
      </w:r>
    </w:p>
    <w:p w14:paraId="48916D52" w14:textId="63E9B77D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textAlignment w:val="baseline"/>
        <w:rPr>
          <w:rFonts w:ascii="Calibri" w:hAnsi="Calibri" w:cs="Calibri"/>
        </w:rPr>
      </w:pPr>
    </w:p>
    <w:p w14:paraId="18311A5E" w14:textId="6F3E7346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center"/>
        <w:textAlignment w:val="baseline"/>
        <w:rPr>
          <w:rFonts w:ascii="Calibri" w:hAnsi="Calibri" w:cs="Calibri"/>
          <w:b/>
          <w:bCs/>
        </w:rPr>
      </w:pPr>
      <w:r w:rsidRPr="00FD2A03">
        <w:rPr>
          <w:rFonts w:ascii="Calibri" w:hAnsi="Calibri" w:cs="Calibri"/>
          <w:b/>
          <w:bCs/>
        </w:rPr>
        <w:t>ALLEGA</w:t>
      </w:r>
    </w:p>
    <w:p w14:paraId="49D92B62" w14:textId="77777777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center"/>
        <w:textAlignment w:val="baseline"/>
        <w:rPr>
          <w:rFonts w:ascii="Calibri" w:hAnsi="Calibri" w:cs="Calibri"/>
        </w:rPr>
      </w:pPr>
    </w:p>
    <w:p w14:paraId="30E09DDC" w14:textId="365F4DA8" w:rsidR="00101874" w:rsidRPr="00FD2A03" w:rsidRDefault="00101874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>come parte integrante della presente domanda, la seguente documentazione:</w:t>
      </w:r>
    </w:p>
    <w:p w14:paraId="20537661" w14:textId="24B13249" w:rsidR="00BC3E36" w:rsidRPr="008813CF" w:rsidRDefault="00BC3E36" w:rsidP="00FD2A03">
      <w:pPr>
        <w:pStyle w:val="Paragrafoelenco"/>
        <w:numPr>
          <w:ilvl w:val="0"/>
          <w:numId w:val="8"/>
        </w:numPr>
        <w:adjustRightInd w:val="0"/>
        <w:spacing w:line="276" w:lineRule="auto"/>
        <w:rPr>
          <w:rFonts w:ascii="Calibri" w:hAnsi="Calibri" w:cs="Calibri"/>
          <w:color w:val="000000"/>
        </w:rPr>
      </w:pPr>
      <w:r w:rsidRPr="00FD2A03">
        <w:rPr>
          <w:rFonts w:ascii="Calibri" w:hAnsi="Calibri" w:cs="Calibri"/>
          <w:b/>
          <w:color w:val="000000"/>
        </w:rPr>
        <w:t>c</w:t>
      </w:r>
      <w:r w:rsidRPr="00FD2A03">
        <w:rPr>
          <w:rFonts w:ascii="Calibri" w:hAnsi="Calibri" w:cs="Calibri"/>
          <w:color w:val="000000"/>
        </w:rPr>
        <w:t>opia del</w:t>
      </w:r>
      <w:r w:rsidR="00101874" w:rsidRPr="00FD2A03">
        <w:rPr>
          <w:rFonts w:ascii="Calibri" w:hAnsi="Calibri" w:cs="Calibri"/>
          <w:color w:val="000000"/>
        </w:rPr>
        <w:t xml:space="preserve"> documento di identità in corso di validità;</w:t>
      </w:r>
    </w:p>
    <w:p w14:paraId="599D7382" w14:textId="77777777" w:rsidR="0020229B" w:rsidRPr="00FD2A03" w:rsidRDefault="00101874" w:rsidP="00FD2A03">
      <w:pPr>
        <w:pStyle w:val="Paragrafoelenco"/>
        <w:numPr>
          <w:ilvl w:val="0"/>
          <w:numId w:val="8"/>
        </w:numPr>
        <w:adjustRightInd w:val="0"/>
        <w:spacing w:line="276" w:lineRule="auto"/>
        <w:rPr>
          <w:rFonts w:ascii="Calibri" w:hAnsi="Calibri" w:cs="Calibri"/>
          <w:color w:val="000000"/>
        </w:rPr>
      </w:pPr>
      <w:r w:rsidRPr="00FD2A03">
        <w:rPr>
          <w:rFonts w:ascii="Calibri" w:hAnsi="Calibri" w:cs="Calibri"/>
          <w:i/>
          <w:color w:val="000000"/>
        </w:rPr>
        <w:t>curriculum vitae</w:t>
      </w:r>
      <w:r w:rsidRPr="00FD2A03">
        <w:rPr>
          <w:rFonts w:ascii="Calibri" w:hAnsi="Calibri" w:cs="Calibri"/>
          <w:color w:val="000000"/>
        </w:rPr>
        <w:t>, in formato europeo, datato e sottoscritto</w:t>
      </w:r>
    </w:p>
    <w:p w14:paraId="308A6292" w14:textId="77777777" w:rsidR="001971B8" w:rsidRPr="00FD2A03" w:rsidRDefault="001971B8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  <w:b/>
        </w:rPr>
      </w:pPr>
    </w:p>
    <w:p w14:paraId="3D7E63F6" w14:textId="77777777" w:rsidR="001971B8" w:rsidRPr="00FD2A03" w:rsidRDefault="001971B8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1C0B8E2" w14:textId="10811198" w:rsidR="00F415CF" w:rsidRPr="00FD2A03" w:rsidRDefault="00CF61B7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>L</w:t>
      </w:r>
      <w:r w:rsidR="00BC3E36" w:rsidRPr="00FD2A03">
        <w:rPr>
          <w:rFonts w:ascii="Calibri" w:hAnsi="Calibri" w:cs="Calibri"/>
        </w:rPr>
        <w:t>uogo</w:t>
      </w:r>
      <w:r w:rsidRPr="00FD2A03">
        <w:rPr>
          <w:rFonts w:ascii="Calibri" w:hAnsi="Calibri" w:cs="Calibri"/>
        </w:rPr>
        <w:t>,</w:t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  <w:t>data</w:t>
      </w:r>
      <w:r w:rsidRPr="00FD2A03">
        <w:rPr>
          <w:rFonts w:ascii="Calibri" w:hAnsi="Calibri" w:cs="Calibri"/>
        </w:rPr>
        <w:t xml:space="preserve">, </w:t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</w:r>
      <w:r w:rsidR="00BC3E36" w:rsidRPr="00FD2A03">
        <w:rPr>
          <w:rFonts w:ascii="Calibri" w:hAnsi="Calibri" w:cs="Calibri"/>
        </w:rPr>
        <w:tab/>
        <w:t>firma</w:t>
      </w:r>
      <w:r w:rsidR="00101874" w:rsidRPr="00FD2A03">
        <w:rPr>
          <w:rFonts w:ascii="Calibri" w:hAnsi="Calibri" w:cs="Calibri"/>
        </w:rPr>
        <w:t xml:space="preserve"> </w:t>
      </w:r>
    </w:p>
    <w:p w14:paraId="5CE86554" w14:textId="3C36A0DB" w:rsidR="00CF61B7" w:rsidRDefault="00CF61B7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6C5C867" w14:textId="3CA5DEE6" w:rsid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42650255" w14:textId="77777777" w:rsidR="00FD2A03" w:rsidRPr="00FD2A03" w:rsidRDefault="00FD2A03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</w:p>
    <w:p w14:paraId="1585A6AA" w14:textId="67FD61BF" w:rsidR="00BC3E36" w:rsidRDefault="00BC3E36" w:rsidP="00FD2A03">
      <w:pPr>
        <w:pStyle w:val="Corpodeltesto3"/>
        <w:spacing w:before="0" w:after="0" w:line="276" w:lineRule="auto"/>
        <w:ind w:right="40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INFORMATIVA AI SENSI DELL’ ART. 13 DEL D. LGS. 196/2003</w:t>
      </w:r>
    </w:p>
    <w:p w14:paraId="7E9BDB3D" w14:textId="77777777" w:rsidR="00FD2A03" w:rsidRPr="00FD2A03" w:rsidRDefault="00FD2A03" w:rsidP="00FD2A03">
      <w:pPr>
        <w:pStyle w:val="Corpodeltesto3"/>
        <w:spacing w:before="0" w:after="0" w:line="276" w:lineRule="auto"/>
        <w:ind w:right="40"/>
        <w:rPr>
          <w:rFonts w:ascii="Calibri" w:hAnsi="Calibri" w:cs="Calibri"/>
          <w:sz w:val="22"/>
          <w:szCs w:val="22"/>
        </w:rPr>
      </w:pPr>
    </w:p>
    <w:p w14:paraId="43578E91" w14:textId="30BD7B96" w:rsidR="00BC3E36" w:rsidRPr="00FD2A03" w:rsidRDefault="00BC3E36" w:rsidP="00FD2A03">
      <w:pPr>
        <w:pStyle w:val="Corpotesto"/>
        <w:spacing w:line="276" w:lineRule="auto"/>
        <w:ind w:left="280" w:right="40" w:hanging="28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 xml:space="preserve">   Il sottoscritto acconsente che i dati raccolti attraverso la compilazione della presente domanda e del modulo:</w:t>
      </w:r>
    </w:p>
    <w:p w14:paraId="1105341C" w14:textId="3AA9FBE0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E/>
        <w:autoSpaceDN/>
        <w:spacing w:line="276" w:lineRule="auto"/>
        <w:ind w:right="4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 xml:space="preserve">vengano trattati per scopi strettamente inerenti alla verifica dei requisiti per </w:t>
      </w:r>
      <w:r w:rsidR="008813CF">
        <w:rPr>
          <w:rFonts w:ascii="Calibri" w:hAnsi="Calibri" w:cs="Calibri"/>
          <w:sz w:val="22"/>
          <w:szCs w:val="22"/>
        </w:rPr>
        <w:t>assunzione a tempo determinato</w:t>
      </w:r>
      <w:r w:rsidRPr="00FD2A03">
        <w:rPr>
          <w:rFonts w:ascii="Calibri" w:hAnsi="Calibri" w:cs="Calibri"/>
          <w:sz w:val="22"/>
          <w:szCs w:val="22"/>
        </w:rPr>
        <w:t xml:space="preserve"> per la Fondazione Agrigento 2025 nel rispetto delle disposizioni normative in materia;</w:t>
      </w:r>
    </w:p>
    <w:p w14:paraId="0FACCB13" w14:textId="1C95DFFF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4"/>
        </w:tabs>
        <w:autoSpaceDE/>
        <w:autoSpaceDN/>
        <w:spacing w:line="276" w:lineRule="auto"/>
        <w:ind w:right="4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potranno essere comunicati ai soggetti istituzionali nei soli casi previsti dalle disposizioni di legge o di regolamento, disciplinanti l</w:t>
      </w:r>
      <w:r w:rsidR="008813CF">
        <w:rPr>
          <w:rFonts w:ascii="Calibri" w:hAnsi="Calibri" w:cs="Calibri"/>
          <w:sz w:val="22"/>
          <w:szCs w:val="22"/>
        </w:rPr>
        <w:t>’</w:t>
      </w:r>
      <w:r w:rsidRPr="00FD2A03">
        <w:rPr>
          <w:rFonts w:ascii="Calibri" w:hAnsi="Calibri" w:cs="Calibri"/>
          <w:sz w:val="22"/>
          <w:szCs w:val="22"/>
        </w:rPr>
        <w:t>accesso o l</w:t>
      </w:r>
      <w:r w:rsidR="008813CF">
        <w:rPr>
          <w:rFonts w:ascii="Calibri" w:hAnsi="Calibri" w:cs="Calibri"/>
          <w:sz w:val="22"/>
          <w:szCs w:val="22"/>
        </w:rPr>
        <w:t>’</w:t>
      </w:r>
      <w:r w:rsidRPr="00FD2A03">
        <w:rPr>
          <w:rFonts w:ascii="Calibri" w:hAnsi="Calibri" w:cs="Calibri"/>
          <w:sz w:val="22"/>
          <w:szCs w:val="22"/>
        </w:rPr>
        <w:t>erogazione dei servizi richiesti;</w:t>
      </w:r>
    </w:p>
    <w:p w14:paraId="72F75484" w14:textId="77777777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8"/>
        </w:tabs>
        <w:autoSpaceDE/>
        <w:autoSpaceDN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verranno trattati sia utilizzando mezzi elettronici o comunque automatizzati, sia mezzi cartacei;</w:t>
      </w:r>
    </w:p>
    <w:p w14:paraId="15724A23" w14:textId="77777777" w:rsidR="00BC3E36" w:rsidRPr="00FD2A03" w:rsidRDefault="00BC3E36" w:rsidP="00FD2A03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line="276" w:lineRule="auto"/>
        <w:ind w:right="40"/>
        <w:jc w:val="both"/>
        <w:rPr>
          <w:rFonts w:ascii="Calibri" w:hAnsi="Calibri" w:cs="Calibri"/>
          <w:sz w:val="22"/>
          <w:szCs w:val="22"/>
        </w:rPr>
      </w:pPr>
      <w:r w:rsidRPr="00FD2A03">
        <w:rPr>
          <w:rFonts w:ascii="Calibri" w:hAnsi="Calibri" w:cs="Calibri"/>
          <w:sz w:val="22"/>
          <w:szCs w:val="22"/>
        </w:rPr>
        <w:t>potranno essere utilizzati al fine della verifica della esattezza e veridicità delle dichiarazioni rilasciate, nelle forme e nei limiti previsti dal DPR. 445/2000 (Testo Unico sulla documentazione amministrativa, recante norme sull’autocertificazione).</w:t>
      </w:r>
    </w:p>
    <w:p w14:paraId="5C92CFB2" w14:textId="77777777" w:rsidR="00BC3E36" w:rsidRPr="00FD2A03" w:rsidRDefault="00BC3E36" w:rsidP="00FD2A03">
      <w:pPr>
        <w:pStyle w:val="Corpotesto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line="276" w:lineRule="auto"/>
        <w:ind w:left="280" w:right="40" w:hanging="280"/>
        <w:jc w:val="both"/>
        <w:rPr>
          <w:rFonts w:ascii="Calibri" w:hAnsi="Calibri" w:cs="Calibri"/>
          <w:sz w:val="22"/>
          <w:szCs w:val="22"/>
        </w:rPr>
      </w:pPr>
    </w:p>
    <w:p w14:paraId="3CCBD76D" w14:textId="13D5FD59" w:rsidR="00ED1FEB" w:rsidRPr="00FD2A03" w:rsidRDefault="00BC3E36" w:rsidP="00FD2A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76" w:lineRule="auto"/>
        <w:jc w:val="both"/>
        <w:textAlignment w:val="baseline"/>
        <w:rPr>
          <w:rFonts w:ascii="Calibri" w:hAnsi="Calibri" w:cs="Calibri"/>
        </w:rPr>
      </w:pPr>
      <w:r w:rsidRPr="00FD2A03">
        <w:rPr>
          <w:rFonts w:ascii="Calibri" w:hAnsi="Calibri" w:cs="Calibri"/>
        </w:rPr>
        <w:t>Lì,</w:t>
      </w:r>
      <w:r w:rsidRPr="00FD2A03">
        <w:rPr>
          <w:rFonts w:ascii="Calibri" w:hAnsi="Calibri" w:cs="Calibri"/>
        </w:rPr>
        <w:tab/>
        <w:t xml:space="preserve">______________________ </w:t>
      </w:r>
      <w:r w:rsidR="00FD2A03">
        <w:rPr>
          <w:rFonts w:ascii="Calibri" w:hAnsi="Calibri" w:cs="Calibri"/>
        </w:rPr>
        <w:tab/>
      </w:r>
      <w:r w:rsidR="00FD2A03">
        <w:rPr>
          <w:rFonts w:ascii="Calibri" w:hAnsi="Calibri" w:cs="Calibri"/>
        </w:rPr>
        <w:tab/>
      </w:r>
      <w:r w:rsidR="00FD2A03">
        <w:rPr>
          <w:rFonts w:ascii="Calibri" w:hAnsi="Calibri" w:cs="Calibri"/>
        </w:rPr>
        <w:tab/>
      </w:r>
      <w:r w:rsidR="00FD2A03">
        <w:rPr>
          <w:rFonts w:ascii="Calibri" w:hAnsi="Calibri" w:cs="Calibri"/>
        </w:rPr>
        <w:tab/>
      </w:r>
      <w:r w:rsidRPr="00FD2A03">
        <w:rPr>
          <w:rFonts w:ascii="Calibri" w:hAnsi="Calibri" w:cs="Calibri"/>
        </w:rPr>
        <w:t>IN FEDE_______________________</w:t>
      </w:r>
    </w:p>
    <w:sectPr w:rsidR="00ED1FEB" w:rsidRPr="00FD2A03" w:rsidSect="00FD2A03">
      <w:pgSz w:w="11910" w:h="16840"/>
      <w:pgMar w:top="1432" w:right="1020" w:bottom="116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BB65A2"/>
    <w:multiLevelType w:val="hybridMultilevel"/>
    <w:tmpl w:val="7B34FCF8"/>
    <w:lvl w:ilvl="0" w:tplc="8C68D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2B22"/>
    <w:multiLevelType w:val="hybridMultilevel"/>
    <w:tmpl w:val="AC8CF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68D4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8B5"/>
    <w:multiLevelType w:val="hybridMultilevel"/>
    <w:tmpl w:val="9F3AEAE2"/>
    <w:lvl w:ilvl="0" w:tplc="925C5834">
      <w:start w:val="1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4"/>
        <w:szCs w:val="24"/>
        <w:lang w:val="it-IT" w:eastAsia="en-US" w:bidi="ar-SA"/>
      </w:rPr>
    </w:lvl>
    <w:lvl w:ilvl="1" w:tplc="4B821748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8D0C6FA2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33606748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D4266630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B0E84A2C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D6064060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FFF02ACE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6D0830BC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1FE977BE"/>
    <w:multiLevelType w:val="hybridMultilevel"/>
    <w:tmpl w:val="AC8CF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68D4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82B4F"/>
    <w:multiLevelType w:val="hybridMultilevel"/>
    <w:tmpl w:val="5ED21AAA"/>
    <w:lvl w:ilvl="0" w:tplc="60BEE51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color w:val="1E1E1E"/>
        <w:w w:val="100"/>
        <w:sz w:val="24"/>
        <w:szCs w:val="24"/>
        <w:lang w:val="it-IT" w:eastAsia="en-US" w:bidi="ar-SA"/>
      </w:rPr>
    </w:lvl>
    <w:lvl w:ilvl="1" w:tplc="67BE74C0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8D22DC82">
      <w:numFmt w:val="bullet"/>
      <w:lvlText w:val="•"/>
      <w:lvlJc w:val="left"/>
      <w:pPr>
        <w:ind w:left="2069" w:hanging="144"/>
      </w:pPr>
      <w:rPr>
        <w:rFonts w:hint="default"/>
        <w:lang w:val="it-IT" w:eastAsia="en-US" w:bidi="ar-SA"/>
      </w:rPr>
    </w:lvl>
    <w:lvl w:ilvl="3" w:tplc="183AAD86">
      <w:numFmt w:val="bullet"/>
      <w:lvlText w:val="•"/>
      <w:lvlJc w:val="left"/>
      <w:pPr>
        <w:ind w:left="3043" w:hanging="144"/>
      </w:pPr>
      <w:rPr>
        <w:rFonts w:hint="default"/>
        <w:lang w:val="it-IT" w:eastAsia="en-US" w:bidi="ar-SA"/>
      </w:rPr>
    </w:lvl>
    <w:lvl w:ilvl="4" w:tplc="995AACA4">
      <w:numFmt w:val="bullet"/>
      <w:lvlText w:val="•"/>
      <w:lvlJc w:val="left"/>
      <w:pPr>
        <w:ind w:left="4018" w:hanging="144"/>
      </w:pPr>
      <w:rPr>
        <w:rFonts w:hint="default"/>
        <w:lang w:val="it-IT" w:eastAsia="en-US" w:bidi="ar-SA"/>
      </w:rPr>
    </w:lvl>
    <w:lvl w:ilvl="5" w:tplc="B61E5456">
      <w:numFmt w:val="bullet"/>
      <w:lvlText w:val="•"/>
      <w:lvlJc w:val="left"/>
      <w:pPr>
        <w:ind w:left="4993" w:hanging="144"/>
      </w:pPr>
      <w:rPr>
        <w:rFonts w:hint="default"/>
        <w:lang w:val="it-IT" w:eastAsia="en-US" w:bidi="ar-SA"/>
      </w:rPr>
    </w:lvl>
    <w:lvl w:ilvl="6" w:tplc="C7D25D7C">
      <w:numFmt w:val="bullet"/>
      <w:lvlText w:val="•"/>
      <w:lvlJc w:val="left"/>
      <w:pPr>
        <w:ind w:left="5967" w:hanging="144"/>
      </w:pPr>
      <w:rPr>
        <w:rFonts w:hint="default"/>
        <w:lang w:val="it-IT" w:eastAsia="en-US" w:bidi="ar-SA"/>
      </w:rPr>
    </w:lvl>
    <w:lvl w:ilvl="7" w:tplc="F402870E">
      <w:numFmt w:val="bullet"/>
      <w:lvlText w:val="•"/>
      <w:lvlJc w:val="left"/>
      <w:pPr>
        <w:ind w:left="6942" w:hanging="144"/>
      </w:pPr>
      <w:rPr>
        <w:rFonts w:hint="default"/>
        <w:lang w:val="it-IT" w:eastAsia="en-US" w:bidi="ar-SA"/>
      </w:rPr>
    </w:lvl>
    <w:lvl w:ilvl="8" w:tplc="C2909F00">
      <w:numFmt w:val="bullet"/>
      <w:lvlText w:val="•"/>
      <w:lvlJc w:val="left"/>
      <w:pPr>
        <w:ind w:left="7917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7A572816"/>
    <w:multiLevelType w:val="hybridMultilevel"/>
    <w:tmpl w:val="0242F504"/>
    <w:lvl w:ilvl="0" w:tplc="1E5027E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7F888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DF8C7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898A35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0FE6C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4DA5C2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B34E7E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3144B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BFE50C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AC52774"/>
    <w:multiLevelType w:val="hybridMultilevel"/>
    <w:tmpl w:val="A3404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7E"/>
    <w:rsid w:val="000561DC"/>
    <w:rsid w:val="00066BBF"/>
    <w:rsid w:val="00101874"/>
    <w:rsid w:val="001577D8"/>
    <w:rsid w:val="001971B8"/>
    <w:rsid w:val="001D0FF2"/>
    <w:rsid w:val="001D17D9"/>
    <w:rsid w:val="0020229B"/>
    <w:rsid w:val="003E1DD7"/>
    <w:rsid w:val="00462367"/>
    <w:rsid w:val="004D001B"/>
    <w:rsid w:val="00537A50"/>
    <w:rsid w:val="005D2CA7"/>
    <w:rsid w:val="005F25A1"/>
    <w:rsid w:val="006B1BB7"/>
    <w:rsid w:val="006D5B06"/>
    <w:rsid w:val="006F77CB"/>
    <w:rsid w:val="007B6A7E"/>
    <w:rsid w:val="0086104B"/>
    <w:rsid w:val="008813CF"/>
    <w:rsid w:val="009D268F"/>
    <w:rsid w:val="00A01E74"/>
    <w:rsid w:val="00A078A7"/>
    <w:rsid w:val="00A2147E"/>
    <w:rsid w:val="00B52B39"/>
    <w:rsid w:val="00BC3E36"/>
    <w:rsid w:val="00C04A5F"/>
    <w:rsid w:val="00C54E3A"/>
    <w:rsid w:val="00CD50D5"/>
    <w:rsid w:val="00CF61B7"/>
    <w:rsid w:val="00CF6A6E"/>
    <w:rsid w:val="00D63400"/>
    <w:rsid w:val="00D85692"/>
    <w:rsid w:val="00D935FA"/>
    <w:rsid w:val="00DD0BC4"/>
    <w:rsid w:val="00EB24A3"/>
    <w:rsid w:val="00ED1FEB"/>
    <w:rsid w:val="00F415CF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2A6C"/>
  <w15:docId w15:val="{FE4EBFB1-0FF6-442A-A524-0F002CC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292" w:hanging="18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6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B24A3"/>
    <w:rPr>
      <w:color w:val="0000FF" w:themeColor="hyperlink"/>
      <w:u w:val="single"/>
    </w:rPr>
  </w:style>
  <w:style w:type="paragraph" w:customStyle="1" w:styleId="Corpodeltesto3">
    <w:name w:val="Corpo del testo (3)"/>
    <w:basedOn w:val="Normale"/>
    <w:rsid w:val="0010187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autoSpaceDE/>
      <w:autoSpaceDN/>
      <w:spacing w:before="600" w:after="60" w:line="0" w:lineRule="atLeast"/>
      <w:jc w:val="center"/>
    </w:pPr>
    <w:rPr>
      <w:b/>
      <w:bCs/>
      <w:kern w:val="2"/>
      <w:sz w:val="21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samarani francesca</dc:creator>
  <cp:lastModifiedBy>Microsoft Office User</cp:lastModifiedBy>
  <cp:revision>2</cp:revision>
  <cp:lastPrinted>2024-06-21T15:42:00Z</cp:lastPrinted>
  <dcterms:created xsi:type="dcterms:W3CDTF">2024-10-09T08:00:00Z</dcterms:created>
  <dcterms:modified xsi:type="dcterms:W3CDTF">2024-10-09T08:00:00Z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2023-04-05T00:00:00Z</vt:filetime>
  </property>
</Properties>
</file>